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2F5A" w14:textId="5C1CB59E" w:rsidR="00947924" w:rsidRDefault="00947924">
      <w:pPr>
        <w:pStyle w:val="Body1"/>
        <w:rPr>
          <w:rFonts w:ascii="Trebuchet MS" w:hAnsi="Trebuchet MS"/>
          <w:b/>
          <w:bCs/>
          <w:sz w:val="40"/>
          <w:szCs w:val="40"/>
          <w:lang w:val="cy"/>
        </w:rPr>
      </w:pPr>
      <w:r>
        <w:rPr>
          <w:rFonts w:ascii="Trebuchet MS" w:hAnsi="Trebuchet MS"/>
          <w:noProof/>
          <w:sz w:val="40"/>
          <w:szCs w:val="40"/>
          <w:lang w:val="cy"/>
        </w:rPr>
        <w:drawing>
          <wp:anchor distT="0" distB="0" distL="114300" distR="114300" simplePos="0" relativeHeight="251658240" behindDoc="1" locked="0" layoutInCell="1" allowOverlap="1" wp14:anchorId="38C97258" wp14:editId="7545FAAC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613611" cy="571500"/>
            <wp:effectExtent l="0" t="0" r="0" b="0"/>
            <wp:wrapNone/>
            <wp:docPr id="3" name="Picture 2" descr="I:\ADMIN\Marketing logos  etc\Coleg Gwent Spot Red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DMIN\Marketing logos  etc\Coleg Gwent Spot Red (00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4" cy="57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613A6" w14:textId="501C28EC" w:rsidR="00947924" w:rsidRDefault="00947924">
      <w:pPr>
        <w:pStyle w:val="Body1"/>
        <w:rPr>
          <w:rFonts w:ascii="Trebuchet MS" w:hAnsi="Trebuchet MS"/>
          <w:b/>
          <w:bCs/>
          <w:sz w:val="40"/>
          <w:szCs w:val="40"/>
          <w:lang w:val="cy"/>
        </w:rPr>
      </w:pPr>
    </w:p>
    <w:p w14:paraId="6E79F218" w14:textId="77777777" w:rsidR="00947924" w:rsidRDefault="00947924">
      <w:pPr>
        <w:pStyle w:val="Body1"/>
        <w:rPr>
          <w:rFonts w:ascii="Trebuchet MS" w:hAnsi="Trebuchet MS"/>
          <w:b/>
          <w:bCs/>
          <w:sz w:val="40"/>
          <w:szCs w:val="40"/>
          <w:lang w:val="cy"/>
        </w:rPr>
      </w:pPr>
    </w:p>
    <w:p w14:paraId="63DCC6D3" w14:textId="376C9855" w:rsidR="00DF6DA8" w:rsidRDefault="007C4510" w:rsidP="00947924">
      <w:pPr>
        <w:pStyle w:val="Body1"/>
        <w:jc w:val="center"/>
        <w:rPr>
          <w:rFonts w:ascii="Trebuchet MS" w:hAnsi="Trebuchet MS" w:cs="Arial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  <w:lang w:val="cy"/>
        </w:rPr>
        <w:t>Swydd Ddisgrifiad</w:t>
      </w:r>
    </w:p>
    <w:p w14:paraId="3B507CD4" w14:textId="19D1B02D" w:rsidR="00506A66" w:rsidRDefault="00506A66">
      <w:pPr>
        <w:pStyle w:val="Body1"/>
        <w:rPr>
          <w:rFonts w:ascii="Trebuchet MS" w:hAnsi="Trebuchet MS" w:cs="Arial"/>
          <w:b/>
          <w:bCs/>
          <w:sz w:val="40"/>
          <w:szCs w:val="40"/>
        </w:rPr>
      </w:pPr>
    </w:p>
    <w:p w14:paraId="1C607C0D" w14:textId="77777777" w:rsidR="00506A66" w:rsidRPr="00506A66" w:rsidRDefault="00506A66">
      <w:pPr>
        <w:pStyle w:val="Body1"/>
        <w:rPr>
          <w:rFonts w:ascii="Trebuchet MS" w:hAnsi="Trebuchet MS" w:cs="Arial"/>
          <w:b/>
          <w:bCs/>
          <w:sz w:val="40"/>
          <w:szCs w:val="40"/>
        </w:rPr>
      </w:pPr>
    </w:p>
    <w:p w14:paraId="27C47D92" w14:textId="77777777" w:rsidR="008B1D66" w:rsidRPr="00506A66" w:rsidRDefault="008B1D66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3812199D" w14:textId="18AE97B7" w:rsidR="00DF6DA8" w:rsidRPr="00506A66" w:rsidRDefault="00DF6DA8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lang w:val="cy"/>
        </w:rPr>
        <w:t xml:space="preserve">Teitl y Swydd:              </w:t>
      </w:r>
      <w:r>
        <w:rPr>
          <w:rFonts w:ascii="Trebuchet MS" w:hAnsi="Trebuchet MS"/>
          <w:sz w:val="22"/>
          <w:szCs w:val="22"/>
          <w:lang w:val="cy"/>
        </w:rPr>
        <w:tab/>
      </w:r>
      <w:r>
        <w:rPr>
          <w:rFonts w:ascii="Trebuchet MS" w:hAnsi="Trebuchet MS"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>Hyfforddwr Cymorth</w:t>
      </w:r>
    </w:p>
    <w:p w14:paraId="296D7221" w14:textId="77777777" w:rsidR="00A61F10" w:rsidRPr="00506A66" w:rsidRDefault="00A61F10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66C02A83" w14:textId="0EA5A46A" w:rsidR="00A61F10" w:rsidRPr="00506A66" w:rsidRDefault="00A61F10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lang w:val="cy"/>
        </w:rPr>
        <w:t>Adran:</w:t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 w:rsidR="00947924">
        <w:rPr>
          <w:rFonts w:ascii="Trebuchet MS" w:hAnsi="Trebuchet MS"/>
          <w:b/>
          <w:bCs/>
          <w:sz w:val="22"/>
          <w:szCs w:val="22"/>
          <w:lang w:val="cy"/>
        </w:rPr>
        <w:t xml:space="preserve">   </w:t>
      </w:r>
      <w:r w:rsidR="00947924">
        <w:rPr>
          <w:rFonts w:ascii="Trebuchet MS" w:hAnsi="Trebuchet MS"/>
          <w:b/>
          <w:bCs/>
          <w:sz w:val="22"/>
          <w:szCs w:val="22"/>
          <w:lang w:val="cy"/>
        </w:rPr>
        <w:tab/>
      </w:r>
      <w:proofErr w:type="spellStart"/>
      <w:r w:rsidR="0001018F">
        <w:rPr>
          <w:rFonts w:ascii="Trebuchet MS" w:hAnsi="Trebuchet MS"/>
          <w:b/>
          <w:bCs/>
        </w:rPr>
        <w:t>Cynhwysiant</w:t>
      </w:r>
      <w:proofErr w:type="spellEnd"/>
      <w:r w:rsidR="0001018F">
        <w:rPr>
          <w:rFonts w:ascii="Trebuchet MS" w:hAnsi="Trebuchet MS"/>
          <w:b/>
          <w:bCs/>
        </w:rPr>
        <w:t xml:space="preserve"> a </w:t>
      </w:r>
      <w:proofErr w:type="spellStart"/>
      <w:r w:rsidR="0001018F">
        <w:rPr>
          <w:rFonts w:ascii="Trebuchet MS" w:hAnsi="Trebuchet MS"/>
          <w:b/>
          <w:bCs/>
        </w:rPr>
        <w:t>Chymorth</w:t>
      </w:r>
      <w:proofErr w:type="spellEnd"/>
      <w:r w:rsidR="0001018F">
        <w:rPr>
          <w:rFonts w:ascii="Trebuchet MS" w:hAnsi="Trebuchet MS"/>
          <w:b/>
          <w:bCs/>
        </w:rPr>
        <w:t xml:space="preserve"> </w:t>
      </w:r>
      <w:proofErr w:type="spellStart"/>
      <w:r w:rsidR="0001018F">
        <w:rPr>
          <w:rFonts w:ascii="Trebuchet MS" w:hAnsi="Trebuchet MS"/>
          <w:b/>
          <w:bCs/>
        </w:rPr>
        <w:t>i</w:t>
      </w:r>
      <w:proofErr w:type="spellEnd"/>
      <w:r w:rsidR="0001018F">
        <w:rPr>
          <w:rFonts w:ascii="Trebuchet MS" w:hAnsi="Trebuchet MS"/>
          <w:b/>
          <w:bCs/>
        </w:rPr>
        <w:t xml:space="preserve"> </w:t>
      </w:r>
      <w:proofErr w:type="spellStart"/>
      <w:r w:rsidR="0001018F">
        <w:rPr>
          <w:rFonts w:ascii="Trebuchet MS" w:hAnsi="Trebuchet MS"/>
          <w:b/>
          <w:bCs/>
        </w:rPr>
        <w:t>Dysgwr</w:t>
      </w:r>
      <w:proofErr w:type="spellEnd"/>
    </w:p>
    <w:p w14:paraId="752BCB36" w14:textId="77777777" w:rsidR="00E40F7D" w:rsidRPr="00506A66" w:rsidRDefault="00E40F7D" w:rsidP="006A77D1">
      <w:pPr>
        <w:pStyle w:val="Body1"/>
        <w:jc w:val="both"/>
        <w:rPr>
          <w:rFonts w:ascii="Trebuchet MS" w:hAnsi="Trebuchet MS"/>
          <w:b/>
          <w:sz w:val="22"/>
          <w:szCs w:val="22"/>
        </w:rPr>
      </w:pPr>
    </w:p>
    <w:p w14:paraId="748F43CC" w14:textId="15E4FC75" w:rsidR="00DF6DA8" w:rsidRPr="00506A66" w:rsidRDefault="00DF6DA8">
      <w:pPr>
        <w:pStyle w:val="Body1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  <w:lang w:val="cy"/>
        </w:rPr>
        <w:t>Yn Atebol i:</w:t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</w:r>
      <w:r>
        <w:rPr>
          <w:rFonts w:ascii="Trebuchet MS" w:hAnsi="Trebuchet MS"/>
          <w:b/>
          <w:bCs/>
          <w:sz w:val="22"/>
          <w:szCs w:val="22"/>
          <w:lang w:val="cy"/>
        </w:rPr>
        <w:tab/>
        <w:t>Rheolwr Cymorth</w:t>
      </w:r>
    </w:p>
    <w:p w14:paraId="54413897" w14:textId="7903468B" w:rsidR="00506A66" w:rsidRPr="00506A66" w:rsidRDefault="00506A66" w:rsidP="093B5DA0">
      <w:pPr>
        <w:pStyle w:val="Body1"/>
        <w:rPr>
          <w:rFonts w:ascii="Trebuchet MS" w:hAnsi="Trebuchet MS"/>
          <w:b/>
          <w:bCs/>
          <w:sz w:val="22"/>
          <w:szCs w:val="22"/>
        </w:rPr>
      </w:pPr>
    </w:p>
    <w:p w14:paraId="5D8B3DAF" w14:textId="77777777" w:rsidR="00506A66" w:rsidRPr="00506A66" w:rsidRDefault="00506A66">
      <w:pPr>
        <w:pStyle w:val="Body1"/>
        <w:rPr>
          <w:rFonts w:ascii="Trebuchet MS" w:hAnsi="Trebuchet MS"/>
          <w:b/>
          <w:sz w:val="22"/>
          <w:szCs w:val="22"/>
        </w:rPr>
      </w:pPr>
    </w:p>
    <w:p w14:paraId="3728D72E" w14:textId="77777777" w:rsidR="006A77D1" w:rsidRPr="00506A66" w:rsidRDefault="006A77D1">
      <w:pPr>
        <w:pStyle w:val="Body1"/>
        <w:rPr>
          <w:rFonts w:ascii="Trebuchet MS" w:hAnsi="Trebuchet MS"/>
          <w:b/>
          <w:sz w:val="22"/>
          <w:szCs w:val="22"/>
        </w:rPr>
      </w:pPr>
    </w:p>
    <w:p w14:paraId="34D3D31B" w14:textId="77777777" w:rsidR="00DF6DA8" w:rsidRPr="00506A66" w:rsidRDefault="00DF6DA8">
      <w:pPr>
        <w:pStyle w:val="Body1"/>
        <w:rPr>
          <w:rFonts w:ascii="Trebuchet MS" w:hAnsi="Trebuchet MS"/>
          <w:b/>
          <w:sz w:val="22"/>
          <w:szCs w:val="22"/>
        </w:rPr>
      </w:pPr>
    </w:p>
    <w:p w14:paraId="3D569304" w14:textId="77777777" w:rsidR="00DF6DA8" w:rsidRPr="00506A66" w:rsidRDefault="00DF6DA8">
      <w:pPr>
        <w:pStyle w:val="Body1"/>
        <w:rPr>
          <w:rFonts w:ascii="Trebuchet MS" w:hAnsi="Trebuchet MS"/>
          <w:szCs w:val="24"/>
        </w:rPr>
      </w:pPr>
      <w:r>
        <w:rPr>
          <w:rFonts w:ascii="Trebuchet MS" w:hAnsi="Trebuchet MS"/>
          <w:b/>
          <w:bCs/>
          <w:szCs w:val="24"/>
          <w:lang w:val="cy"/>
        </w:rPr>
        <w:t>Diben y Swydd:</w:t>
      </w:r>
    </w:p>
    <w:p w14:paraId="3D52E2FC" w14:textId="77777777" w:rsidR="008B1D66" w:rsidRPr="00506A66" w:rsidRDefault="008B1D66" w:rsidP="0040771A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2FDAB1EB" w14:textId="2743D711" w:rsidR="00DF6DA8" w:rsidRPr="00506A66" w:rsidRDefault="00CB243C" w:rsidP="00506A66">
      <w:pPr>
        <w:pStyle w:val="Body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 xml:space="preserve">Cynnig </w:t>
      </w:r>
      <w:r>
        <w:rPr>
          <w:rStyle w:val="normaltextrun"/>
          <w:rFonts w:ascii="Trebuchet MS" w:hAnsi="Trebuchet MS" w:cs="Arial"/>
          <w:sz w:val="22"/>
          <w:szCs w:val="22"/>
          <w:shd w:val="clear" w:color="auto" w:fill="FFFFFF"/>
          <w:lang w:val="cy"/>
        </w:rPr>
        <w:t xml:space="preserve">ymyriadau wedi'u targedu sy'n rhoi gwasanaeth cyffredinol mwy penodol i ddysgwyr a'r cwricwlwm. Bydd hyn yn cynnwys </w:t>
      </w:r>
      <w:r>
        <w:rPr>
          <w:rFonts w:ascii="Trebuchet MS" w:hAnsi="Trebuchet MS" w:cs="Arial"/>
          <w:sz w:val="22"/>
          <w:szCs w:val="22"/>
          <w:lang w:val="cy"/>
        </w:rPr>
        <w:t xml:space="preserve">ystod o strategaethau cymorth dysgu drwy reoli a hwyluso sesiynau cymorth sgiliau astudio yn uniongyrchol gydag unigolion neu grwpiau o ddysgwyr, yn ddibynnol ar eu hanghenion. Gall y rôl hon gynnwys llwyth achos o hyd at 100 o ddysgwyr.  </w:t>
      </w:r>
    </w:p>
    <w:p w14:paraId="13164B91" w14:textId="595DA788" w:rsidR="008732F1" w:rsidRPr="00506A66" w:rsidRDefault="008732F1" w:rsidP="00506A66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4DAF45B2" w14:textId="792B3671" w:rsidR="008732F1" w:rsidRPr="00506A66" w:rsidRDefault="008732F1" w:rsidP="00506A66">
      <w:pPr>
        <w:pStyle w:val="Body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Gweithio'n agos â’r holl staff perthnasol er mwyn sicrhau bod holl safonau a deddfwriaeth y Ddeddf Anghenion Dysgu Ychwanegol a’r Tribiwnlys Addysg yn cael eu bodloni.</w:t>
      </w:r>
    </w:p>
    <w:p w14:paraId="78F0EC89" w14:textId="77777777" w:rsidR="008732F1" w:rsidRPr="00506A66" w:rsidRDefault="008732F1" w:rsidP="0040771A">
      <w:pPr>
        <w:pStyle w:val="Body1"/>
        <w:jc w:val="both"/>
        <w:rPr>
          <w:rFonts w:ascii="Trebuchet MS" w:hAnsi="Trebuchet MS" w:cs="Arial"/>
          <w:sz w:val="22"/>
          <w:szCs w:val="22"/>
        </w:rPr>
      </w:pPr>
    </w:p>
    <w:p w14:paraId="73E84C13" w14:textId="77777777" w:rsidR="00377D62" w:rsidRPr="00506A66" w:rsidRDefault="00377D62">
      <w:pPr>
        <w:pStyle w:val="Body1"/>
        <w:rPr>
          <w:rFonts w:ascii="Trebuchet MS" w:hAnsi="Trebuchet MS"/>
          <w:b/>
          <w:sz w:val="22"/>
          <w:szCs w:val="22"/>
        </w:rPr>
      </w:pPr>
    </w:p>
    <w:p w14:paraId="31BB6E96" w14:textId="77777777" w:rsidR="00DF6DA8" w:rsidRPr="00506A66" w:rsidRDefault="00DF6DA8" w:rsidP="009A738F">
      <w:pPr>
        <w:pStyle w:val="Body1"/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Cs w:val="24"/>
          <w:lang w:val="cy"/>
        </w:rPr>
        <w:t>Prif Gyfrifoldebau</w:t>
      </w:r>
      <w:r>
        <w:rPr>
          <w:rFonts w:ascii="Trebuchet MS" w:hAnsi="Trebuchet MS" w:cs="Arial"/>
          <w:sz w:val="22"/>
          <w:szCs w:val="22"/>
          <w:lang w:val="cy"/>
        </w:rPr>
        <w:t>:</w:t>
      </w:r>
    </w:p>
    <w:p w14:paraId="7E8E49BA" w14:textId="103E494F" w:rsidR="0040771A" w:rsidRPr="00506A66" w:rsidRDefault="4E895656" w:rsidP="50ECFE79">
      <w:pPr>
        <w:pStyle w:val="Body1"/>
        <w:numPr>
          <w:ilvl w:val="0"/>
          <w:numId w:val="9"/>
        </w:numPr>
        <w:jc w:val="both"/>
        <w:rPr>
          <w:rFonts w:ascii="Trebuchet MS" w:eastAsia="Trebuchet MS" w:hAnsi="Trebuchet MS" w:cs="Trebuchet MS"/>
          <w:lang w:val="en-US"/>
        </w:rPr>
      </w:pP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Cynorthwyo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gyda’r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broses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dderbyn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ac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ymrestru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gan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gefnogi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dysgwyr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ystod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wythnosau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ymgeisio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ac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ymrestru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ar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y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campws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,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ogystal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â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chymryd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rhan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mewn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Digwyddiadau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Agored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sesiynau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cymorth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ymgeisio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oddi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ar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y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safle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ôl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yr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angen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.</w:t>
      </w:r>
    </w:p>
    <w:p w14:paraId="33AF7196" w14:textId="5156DC7F" w:rsidR="00060C37" w:rsidRPr="00506A66" w:rsidRDefault="4E895656" w:rsidP="50ECFE79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eastAsia="Trebuchet MS" w:hAnsi="Trebuchet MS" w:cs="Trebuchet MS"/>
          <w:lang w:val="en-US"/>
        </w:rPr>
      </w:pP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Cysylltu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â’r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Rheolwyr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Cymorth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nodi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anghenion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cymorth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unigol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y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dysgwyr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,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gan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ddilyn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cyfeiriadau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Gymorth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CG.</w:t>
      </w:r>
    </w:p>
    <w:p w14:paraId="6CA55BA2" w14:textId="41A272B1" w:rsidR="006A77D1" w:rsidRPr="00506A66" w:rsidRDefault="0040771A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sz w:val="22"/>
          <w:szCs w:val="22"/>
          <w:lang w:val="cy"/>
        </w:rPr>
        <w:t xml:space="preserve">Cynnig cymorth sgiliau personol i ddysgwyr allu datblygu strategaethau dysgu effeithiol a gallu academaidd a fydd yn gwella eu sgiliau astudio a phrofiad cyffredinol. </w:t>
      </w:r>
    </w:p>
    <w:p w14:paraId="1EB95562" w14:textId="0CED2B6C" w:rsidR="00060C37" w:rsidRPr="00506A66" w:rsidRDefault="00060C37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Ymgysylltu dysgwyr â gweithgareddau sy’n gwella dysg ar gyfer unigolion a grwpiau.</w:t>
      </w:r>
    </w:p>
    <w:p w14:paraId="2AF44037" w14:textId="254898C1" w:rsidR="00060C37" w:rsidRPr="00506A66" w:rsidRDefault="73E0CF33" w:rsidP="50ECFE79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eastAsia="Trebuchet MS" w:hAnsi="Trebuchet MS" w:cs="Trebuchet MS"/>
          <w:lang w:val="en-US"/>
        </w:rPr>
      </w:pP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Cofnodi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ac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olrhain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cynnydd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dysgwyr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drwy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ddefnyddio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systemau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cofnodi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perthnasol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gan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gynnwys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Cymorth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CG,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olrhain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monitro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Gwaith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papur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chysylltu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â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thiwtoriaid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personol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a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thiwtoriaid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cwrs</w:t>
      </w:r>
      <w:proofErr w:type="spellEnd"/>
      <w:r w:rsidRPr="50ECFE79">
        <w:rPr>
          <w:rFonts w:ascii="Trebuchet MS" w:eastAsia="Trebuchet MS" w:hAnsi="Trebuchet MS" w:cs="Trebuchet MS"/>
          <w:sz w:val="22"/>
          <w:szCs w:val="22"/>
          <w:lang w:val="en-US"/>
        </w:rPr>
        <w:t>.</w:t>
      </w:r>
    </w:p>
    <w:p w14:paraId="77503C8B" w14:textId="1033CB4C" w:rsidR="00254791" w:rsidRPr="00506A66" w:rsidRDefault="00254791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Cynnig cyngor, arweiniad a chymorth sy’n adeiladu ar brofiad dysgwyr, eu dewisiadau dysgu a lefelau o annibyniaeth, ac yn annog dysgwyr i weithio’n annibynnol.</w:t>
      </w:r>
    </w:p>
    <w:p w14:paraId="5C2F9409" w14:textId="6EEC7C5F" w:rsidR="00254791" w:rsidRPr="00506A66" w:rsidRDefault="00254791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Cyfathrebu â dysgwyr yn effeithiol a datblygu a chynnal cysylltiadau effeithiol sy’n hyrwyddo dysg.</w:t>
      </w:r>
    </w:p>
    <w:p w14:paraId="284EFAB5" w14:textId="278D7CD4" w:rsidR="007840F9" w:rsidRPr="00506A66" w:rsidRDefault="00254791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Gweithio gyda thimau cymorth ehangach y coleg, er mwyn nodi anghenion dysgwyr a mynd i'r afael â nhw. Bydd hyn yn cynnwys cyfeirio dysgwyr at fecanweithiau cymorth mewnol eraill (e.e TogetherAll, Cwnsela etc)</w:t>
      </w:r>
    </w:p>
    <w:p w14:paraId="78F4B8A2" w14:textId="1CE19607" w:rsidR="007840F9" w:rsidRPr="00506A66" w:rsidRDefault="007840F9" w:rsidP="004613CD">
      <w:pPr>
        <w:pStyle w:val="Default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lastRenderedPageBreak/>
        <w:t>Cyfathrebu gwybodaeth berthnasol am ddysgwyr i eraill sydd â diddordeb dilys a chynnal cofnodion cywir.</w:t>
      </w:r>
    </w:p>
    <w:p w14:paraId="5F5C189C" w14:textId="77777777" w:rsidR="00AE30AB" w:rsidRPr="00506A66" w:rsidRDefault="00AE30AB" w:rsidP="00506A66">
      <w:pPr>
        <w:pStyle w:val="Default"/>
        <w:ind w:left="720"/>
        <w:jc w:val="both"/>
        <w:rPr>
          <w:rFonts w:ascii="Trebuchet MS" w:hAnsi="Trebuchet MS" w:cs="Arial"/>
          <w:sz w:val="22"/>
          <w:szCs w:val="22"/>
        </w:rPr>
      </w:pPr>
    </w:p>
    <w:p w14:paraId="6B28F8F4" w14:textId="20852828" w:rsidR="00E40F7D" w:rsidRPr="00506A66" w:rsidRDefault="00E40F7D" w:rsidP="004613CD">
      <w:pPr>
        <w:pStyle w:val="Default"/>
        <w:numPr>
          <w:ilvl w:val="0"/>
          <w:numId w:val="9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Cymryd rhan yn y broses arsylwi cymorth dysgu flynyddol er mwyn sicrhau ein bod yn gwella ein harferion cymorth dysgu yn barhaus.</w:t>
      </w:r>
    </w:p>
    <w:p w14:paraId="3E6A3F54" w14:textId="0082F5D9" w:rsidR="007840F9" w:rsidRPr="00506A66" w:rsidRDefault="007840F9" w:rsidP="004613CD">
      <w:pPr>
        <w:pStyle w:val="Body1"/>
        <w:numPr>
          <w:ilvl w:val="0"/>
          <w:numId w:val="9"/>
        </w:numPr>
        <w:spacing w:before="200" w:after="1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Cynorthwyo â'r Rheolwr Cymorth/Pennaeth Gwasanaethau Dysgwyr gyda’r gwaith o gasglu data a llunio adroddiadau sy’n benodol i’r rôl.</w:t>
      </w:r>
    </w:p>
    <w:p w14:paraId="0D0C419A" w14:textId="1518B37D" w:rsidR="009A738F" w:rsidRDefault="007840F9" w:rsidP="004613CD">
      <w:pPr>
        <w:pStyle w:val="Default"/>
        <w:numPr>
          <w:ilvl w:val="0"/>
          <w:numId w:val="9"/>
        </w:numPr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Gwerthuso a gwella effeithiolrwydd arfer eich hun, nodi anghenion hyfforddiant a datblygiad proffesiynol eich hun, a chymryd camau i fynd i’r afael â’r rhain.</w:t>
      </w:r>
    </w:p>
    <w:p w14:paraId="6FAA8D43" w14:textId="2A6620EC" w:rsidR="007B44E6" w:rsidRPr="00506A66" w:rsidRDefault="007B44E6" w:rsidP="004613CD">
      <w:pPr>
        <w:pStyle w:val="Default"/>
        <w:numPr>
          <w:ilvl w:val="0"/>
          <w:numId w:val="9"/>
        </w:numPr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color w:val="000000" w:themeColor="text1"/>
          <w:sz w:val="22"/>
          <w:szCs w:val="22"/>
          <w:lang w:val="cy"/>
        </w:rPr>
        <w:t>Cwblhau dogfennau sy’n ymwneud â chyllid, gan sicrhau cydymffurfiaeth â’r safonau gofynnol yn ôl y corff cyllido a glynu at unrhyw ganllawiau a phrosesau perthnasol.</w:t>
      </w:r>
    </w:p>
    <w:p w14:paraId="36FD0DD0" w14:textId="2507A740" w:rsidR="008732F1" w:rsidRPr="00506A66" w:rsidRDefault="008732F1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31A80F0D" w14:textId="77777777" w:rsidR="008732F1" w:rsidRPr="00506A66" w:rsidRDefault="008732F1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0EC1263D" w14:textId="77777777" w:rsidR="009A738F" w:rsidRPr="0065340E" w:rsidRDefault="007840F9" w:rsidP="008B1D66">
      <w:pPr>
        <w:pStyle w:val="Defaul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lang w:val="cy"/>
        </w:rPr>
        <w:t>Cyfraniad Tîm:</w:t>
      </w:r>
    </w:p>
    <w:p w14:paraId="22E4B453" w14:textId="77777777" w:rsidR="00AE30AB" w:rsidRPr="00506A66" w:rsidRDefault="00AE30AB" w:rsidP="008B1D66">
      <w:pPr>
        <w:pStyle w:val="Default"/>
        <w:rPr>
          <w:rFonts w:ascii="Trebuchet MS" w:hAnsi="Trebuchet MS" w:cs="Arial"/>
          <w:b/>
          <w:sz w:val="22"/>
          <w:szCs w:val="22"/>
        </w:rPr>
      </w:pPr>
    </w:p>
    <w:p w14:paraId="3AE6968A" w14:textId="5D65BE22" w:rsidR="007840F9" w:rsidRPr="00506A66" w:rsidRDefault="007840F9" w:rsidP="004613CD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Mynychu, cyfrannu a chymryd rhan mewn cyfarfodydd tîm yn ôl yr angen.</w:t>
      </w:r>
    </w:p>
    <w:p w14:paraId="3B2A036D" w14:textId="50B2AA31" w:rsidR="007840F9" w:rsidRPr="00506A66" w:rsidRDefault="007840F9" w:rsidP="004613CD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Cynnig cymorth i dimau addysgu mewn perthynas â sut i gefnogi dysgwyr.</w:t>
      </w:r>
    </w:p>
    <w:p w14:paraId="55D23786" w14:textId="1059C188" w:rsidR="007840F9" w:rsidRPr="00506A66" w:rsidRDefault="007840F9" w:rsidP="004613CD">
      <w:pPr>
        <w:pStyle w:val="Default"/>
        <w:numPr>
          <w:ilvl w:val="0"/>
          <w:numId w:val="10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Cymryd rhan mewn hyfforddiant yn ôl yr angen.</w:t>
      </w:r>
    </w:p>
    <w:p w14:paraId="7CA90218" w14:textId="77777777" w:rsidR="008B1D66" w:rsidRPr="00506A66" w:rsidRDefault="008B1D66" w:rsidP="007B44E6">
      <w:pPr>
        <w:pStyle w:val="Default"/>
        <w:jc w:val="both"/>
        <w:rPr>
          <w:rFonts w:ascii="Trebuchet MS" w:hAnsi="Trebuchet MS" w:cs="Arial"/>
          <w:b/>
          <w:sz w:val="22"/>
          <w:szCs w:val="22"/>
        </w:rPr>
      </w:pPr>
    </w:p>
    <w:p w14:paraId="7AC23A91" w14:textId="77777777" w:rsidR="009A738F" w:rsidRPr="0065340E" w:rsidRDefault="009A738F" w:rsidP="007B44E6">
      <w:pPr>
        <w:pStyle w:val="Defaul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lang w:val="cy"/>
        </w:rPr>
        <w:t>Polisïau a Gweithdrefnau:</w:t>
      </w:r>
    </w:p>
    <w:p w14:paraId="084DC397" w14:textId="77777777" w:rsidR="00AE30AB" w:rsidRPr="00506A66" w:rsidRDefault="00AE30AB" w:rsidP="007B44E6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14:paraId="2A553586" w14:textId="3C296A4B" w:rsidR="007840F9" w:rsidRPr="00506A66" w:rsidRDefault="007840F9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Cydymffurfio â holl Bolisïau a Gweithdrefnau'r Coleg.</w:t>
      </w:r>
    </w:p>
    <w:p w14:paraId="21F31BF7" w14:textId="1BDF93D8" w:rsidR="007840F9" w:rsidRPr="00506A66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Bod yn ymwybodol o newidiadau i Bolisïau a Gweithdrefnau a gwneud y newidiadau angenrheidiol i systemau gweinyddol.</w:t>
      </w:r>
    </w:p>
    <w:p w14:paraId="068494BF" w14:textId="6B377BB7" w:rsidR="009A738F" w:rsidRPr="00506A66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Sicrhau bod pob agwedd ar Gyfarwyddiadau Ariannol a Rheolau Sefydlog Ariannol y Coleg yn cael eu dilyn.</w:t>
      </w:r>
    </w:p>
    <w:p w14:paraId="274B17D7" w14:textId="77777777" w:rsidR="009A738F" w:rsidRPr="00506A66" w:rsidRDefault="00DF214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Hyrwyddo gwerthoedd craidd y coleg a'u hymgorffori ym mhob agwedd ar y swydd.</w:t>
      </w:r>
    </w:p>
    <w:p w14:paraId="06DE4C48" w14:textId="5F687AE9" w:rsidR="009A738F" w:rsidRPr="00506A66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eastAsia="Calibri" w:hAnsi="Trebuchet MS" w:cs="Arial"/>
          <w:sz w:val="22"/>
          <w:szCs w:val="22"/>
          <w:lang w:val="cy"/>
        </w:rPr>
        <w:t>Cyfrannu at y gwaith o gefnogi a goruchwylio dysgwyr, gan gynnwys cymryd camau i sicrhau ymddygiad derbyniol bob amser.</w:t>
      </w:r>
    </w:p>
    <w:p w14:paraId="192109FA" w14:textId="77777777" w:rsidR="008B1D66" w:rsidRPr="00506A66" w:rsidRDefault="008B1D66" w:rsidP="007B44E6">
      <w:pPr>
        <w:pStyle w:val="Default"/>
        <w:jc w:val="both"/>
        <w:rPr>
          <w:rFonts w:ascii="Trebuchet MS" w:hAnsi="Trebuchet MS"/>
          <w:b/>
          <w:sz w:val="22"/>
          <w:szCs w:val="22"/>
        </w:rPr>
      </w:pPr>
    </w:p>
    <w:p w14:paraId="2388688E" w14:textId="77777777" w:rsidR="009A738F" w:rsidRPr="0065340E" w:rsidRDefault="009A738F" w:rsidP="007B44E6">
      <w:pPr>
        <w:pStyle w:val="Default"/>
        <w:jc w:val="both"/>
        <w:rPr>
          <w:rFonts w:ascii="Trebuchet MS" w:hAnsi="Trebuchet MS"/>
          <w:b/>
        </w:rPr>
      </w:pPr>
      <w:r>
        <w:rPr>
          <w:rFonts w:ascii="Trebuchet MS" w:hAnsi="Trebuchet MS"/>
          <w:sz w:val="22"/>
          <w:szCs w:val="22"/>
          <w:lang w:val="cy"/>
        </w:rPr>
        <w:t xml:space="preserve">  </w:t>
      </w:r>
      <w:r>
        <w:rPr>
          <w:rFonts w:ascii="Trebuchet MS" w:hAnsi="Trebuchet MS"/>
          <w:b/>
          <w:bCs/>
          <w:lang w:val="cy"/>
        </w:rPr>
        <w:t>Iechyd a Diogelwch:</w:t>
      </w:r>
    </w:p>
    <w:p w14:paraId="431FD3EC" w14:textId="77777777" w:rsidR="00AE30AB" w:rsidRPr="00506A66" w:rsidRDefault="00AE30AB" w:rsidP="007B44E6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14:paraId="3711D163" w14:textId="07AABF74" w:rsidR="009A738F" w:rsidRPr="00506A66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Sicrhau y defnyddir arferion gweithio diogel ac y mabwysiadir deddfwriaeth Iechyd a Diogelwch priodol.</w:t>
      </w:r>
    </w:p>
    <w:p w14:paraId="419A95D6" w14:textId="3C7F7758" w:rsidR="009A738F" w:rsidRPr="00506A66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Bod yn gyfrifol am weithredu a chadw at y Polisi a'r Weithdrefn Iechyd, Diogelwch a Llesiant.</w:t>
      </w:r>
    </w:p>
    <w:p w14:paraId="4CF6F7A3" w14:textId="1E3DB35A" w:rsidR="00AE30AB" w:rsidRPr="006D4099" w:rsidRDefault="009A738F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Cysylltu â'r Rheolwr Iechyd a Diogelwch i sicrhau y cofnodir gwybodaeth gysylltiedig yn fanwl gywir.</w:t>
      </w:r>
    </w:p>
    <w:p w14:paraId="3986F94A" w14:textId="370272EE" w:rsidR="009A738F" w:rsidRPr="00506A66" w:rsidRDefault="008B1D66" w:rsidP="004613CD">
      <w:pPr>
        <w:pStyle w:val="Default"/>
        <w:numPr>
          <w:ilvl w:val="0"/>
          <w:numId w:val="11"/>
        </w:num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cy"/>
        </w:rPr>
        <w:t>Sicrhau bod yr holl weithgareddau yn cydymffurfio â'r Rheoliadau Cyffredinol ar Ddiogelu Data.</w:t>
      </w:r>
    </w:p>
    <w:p w14:paraId="0A1653E4" w14:textId="77777777" w:rsidR="009A738F" w:rsidRPr="00506A66" w:rsidRDefault="009A738F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159D1AA9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47148E26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7A9E2FF4" w14:textId="77777777" w:rsidR="00E40F7D" w:rsidRPr="00506A66" w:rsidRDefault="00E40F7D" w:rsidP="008B1D66">
      <w:pPr>
        <w:pStyle w:val="Default"/>
        <w:ind w:left="720"/>
        <w:rPr>
          <w:rFonts w:ascii="Trebuchet MS" w:hAnsi="Trebuchet MS" w:cs="Arial"/>
          <w:sz w:val="22"/>
          <w:szCs w:val="22"/>
        </w:rPr>
      </w:pPr>
    </w:p>
    <w:p w14:paraId="21A28FEA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477C99D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327E826C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3A5E42C6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4D348217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26F963A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3DE32229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4DA258BC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6832F5F7" w14:textId="77777777" w:rsidR="00E40F7D" w:rsidRPr="00506A66" w:rsidRDefault="00E40F7D" w:rsidP="009A738F">
      <w:pPr>
        <w:pStyle w:val="Default"/>
        <w:spacing w:line="360" w:lineRule="auto"/>
        <w:ind w:left="720"/>
        <w:rPr>
          <w:rFonts w:ascii="Trebuchet MS" w:hAnsi="Trebuchet MS" w:cs="Arial"/>
          <w:sz w:val="22"/>
          <w:szCs w:val="22"/>
        </w:rPr>
      </w:pPr>
    </w:p>
    <w:p w14:paraId="775ED323" w14:textId="7BEBD4F5" w:rsidR="005F29BF" w:rsidRPr="00506A66" w:rsidRDefault="005F29BF" w:rsidP="00BE543D">
      <w:pPr>
        <w:pStyle w:val="Default"/>
        <w:spacing w:line="360" w:lineRule="auto"/>
        <w:rPr>
          <w:rFonts w:ascii="Trebuchet MS" w:hAnsi="Trebuchet MS" w:cs="Arial"/>
          <w:sz w:val="22"/>
          <w:szCs w:val="22"/>
        </w:rPr>
      </w:pPr>
    </w:p>
    <w:p w14:paraId="394FD181" w14:textId="77777777" w:rsidR="00BE543D" w:rsidRDefault="00BE543D" w:rsidP="004613CD">
      <w:pPr>
        <w:pStyle w:val="ListParagraph"/>
        <w:ind w:left="0"/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</w:pPr>
    </w:p>
    <w:p w14:paraId="4BA378D4" w14:textId="5C0EA7FF" w:rsidR="00DF6DA8" w:rsidRPr="004613CD" w:rsidRDefault="00DF6DA8" w:rsidP="004613CD">
      <w:pPr>
        <w:pStyle w:val="ListParagraph"/>
        <w:ind w:left="0"/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</w:pPr>
      <w:proofErr w:type="spellStart"/>
      <w:r w:rsidRPr="004613CD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>Manyleb</w:t>
      </w:r>
      <w:proofErr w:type="spellEnd"/>
      <w:r>
        <w:rPr>
          <w:rFonts w:ascii="Trebuchet MS" w:hAnsi="Trebuchet MS"/>
          <w:b/>
          <w:bCs/>
          <w:lang w:val="cy"/>
        </w:rPr>
        <w:t xml:space="preserve"> </w:t>
      </w:r>
      <w:r w:rsidRPr="004613CD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 xml:space="preserve">Person – </w:t>
      </w:r>
      <w:proofErr w:type="spellStart"/>
      <w:r w:rsidRPr="004613CD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>Hyfforddwr</w:t>
      </w:r>
      <w:proofErr w:type="spellEnd"/>
      <w:r w:rsidRPr="004613CD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 xml:space="preserve"> </w:t>
      </w:r>
      <w:proofErr w:type="spellStart"/>
      <w:r w:rsidRPr="004613CD"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  <w:t>Cymorth</w:t>
      </w:r>
      <w:proofErr w:type="spellEnd"/>
    </w:p>
    <w:p w14:paraId="7713C93B" w14:textId="0DA71C11" w:rsidR="006D4099" w:rsidRPr="004613CD" w:rsidRDefault="006D4099" w:rsidP="004613CD">
      <w:pPr>
        <w:pStyle w:val="ListParagraph"/>
        <w:ind w:left="0"/>
        <w:rPr>
          <w:rFonts w:ascii="Trebuchet MS" w:eastAsia="Trebuchet MS" w:hAnsi="Trebuchet MS" w:cs="Trebuchet MS"/>
          <w:b/>
          <w:color w:val="2E74B5"/>
          <w:sz w:val="24"/>
          <w:szCs w:val="24"/>
          <w:lang w:bidi="cy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302"/>
        <w:gridCol w:w="1958"/>
      </w:tblGrid>
      <w:tr w:rsidR="004613CD" w:rsidRPr="00563183" w14:paraId="11DAD2C2" w14:textId="77777777" w:rsidTr="00A375D3">
        <w:trPr>
          <w:jc w:val="center"/>
        </w:trPr>
        <w:tc>
          <w:tcPr>
            <w:tcW w:w="6237" w:type="dxa"/>
            <w:shd w:val="clear" w:color="auto" w:fill="D9D9D9"/>
          </w:tcPr>
          <w:p w14:paraId="7D508246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14A2B337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Meini Prawf</w:t>
            </w:r>
            <w:r w:rsidRPr="00563183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 </w:t>
            </w:r>
          </w:p>
          <w:p w14:paraId="40C1FB27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</w:tc>
        <w:tc>
          <w:tcPr>
            <w:tcW w:w="1276" w:type="dxa"/>
            <w:shd w:val="clear" w:color="auto" w:fill="D9D9D9"/>
          </w:tcPr>
          <w:p w14:paraId="6CCCED85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0CC0E5CE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Hanfodol</w:t>
            </w:r>
            <w:r w:rsidRPr="00563183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 xml:space="preserve"> </w:t>
            </w:r>
          </w:p>
        </w:tc>
        <w:tc>
          <w:tcPr>
            <w:tcW w:w="1302" w:type="dxa"/>
            <w:shd w:val="clear" w:color="auto" w:fill="D9D9D9"/>
          </w:tcPr>
          <w:p w14:paraId="5F3CC542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3968625F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563183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D</w:t>
            </w: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ymunol</w:t>
            </w:r>
          </w:p>
        </w:tc>
        <w:tc>
          <w:tcPr>
            <w:tcW w:w="1958" w:type="dxa"/>
            <w:shd w:val="clear" w:color="auto" w:fill="D9D9D9"/>
          </w:tcPr>
          <w:p w14:paraId="7492B7D7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</w:p>
          <w:p w14:paraId="3BA3B16F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</w:pPr>
            <w:r w:rsidRPr="00563183"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As</w:t>
            </w:r>
            <w:r>
              <w:rPr>
                <w:rFonts w:ascii="Trebuchet MS" w:hAnsi="Trebuchet MS" w:cs="Arial"/>
                <w:b/>
                <w:color w:val="auto"/>
                <w:szCs w:val="24"/>
                <w:lang w:val="cy-GB"/>
              </w:rPr>
              <w:t>eswyd trwy</w:t>
            </w:r>
          </w:p>
        </w:tc>
      </w:tr>
      <w:tr w:rsidR="004613CD" w:rsidRPr="00563183" w14:paraId="08621361" w14:textId="77777777" w:rsidTr="00A375D3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12D41161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6CAB72DA" w14:textId="77777777" w:rsidR="004613CD" w:rsidRPr="00563183" w:rsidRDefault="004613CD" w:rsidP="004613CD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Cymwysterau</w:t>
            </w:r>
            <w:r w:rsidRPr="00563183"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 xml:space="preserve"> </w:t>
            </w:r>
          </w:p>
        </w:tc>
      </w:tr>
      <w:tr w:rsidR="004613CD" w:rsidRPr="00563183" w14:paraId="766B9DF5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358E1F38" w14:textId="0C653C50" w:rsidR="004613CD" w:rsidRPr="00563183" w:rsidRDefault="005318C5" w:rsidP="004613CD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  <w:t>TGAU A*-C, gan gynnwys Mathemateg a Saesneg</w:t>
            </w:r>
          </w:p>
        </w:tc>
        <w:tc>
          <w:tcPr>
            <w:tcW w:w="1276" w:type="dxa"/>
            <w:shd w:val="clear" w:color="auto" w:fill="auto"/>
          </w:tcPr>
          <w:p w14:paraId="28507CEA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2D4E11E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2BCD1A03" w14:textId="77777777" w:rsidR="004613CD" w:rsidRPr="00563183" w:rsidRDefault="004613CD" w:rsidP="00A375D3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554152" w:rsidRPr="00563183" w14:paraId="69F1E0A7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1997BB0A" w14:textId="28E1EBFB" w:rsidR="00554152" w:rsidRPr="00563183" w:rsidRDefault="00554152" w:rsidP="00554152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TAR neu Statws SAC</w:t>
            </w:r>
          </w:p>
        </w:tc>
        <w:tc>
          <w:tcPr>
            <w:tcW w:w="1276" w:type="dxa"/>
            <w:shd w:val="clear" w:color="auto" w:fill="auto"/>
          </w:tcPr>
          <w:p w14:paraId="6CEF2BFF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2E77CCC6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44F79A93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554152" w:rsidRPr="00563183" w14:paraId="7B05B586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7F444C0B" w14:textId="7E26C29D" w:rsidR="00554152" w:rsidRPr="00F827AC" w:rsidRDefault="00554152" w:rsidP="00554152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  <w:t>Dyfarniad Ymarferydd Sgiliau Hanfodol Lefel 3 mewn Llythrennedd a/neu Rifedd</w:t>
            </w:r>
          </w:p>
        </w:tc>
        <w:tc>
          <w:tcPr>
            <w:tcW w:w="1276" w:type="dxa"/>
            <w:shd w:val="clear" w:color="auto" w:fill="auto"/>
          </w:tcPr>
          <w:p w14:paraId="7A2638FB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2764E01C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63F64D70" w14:textId="77777777" w:rsidR="00554152" w:rsidRPr="00563183" w:rsidRDefault="00554152" w:rsidP="00554152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</w:p>
        </w:tc>
      </w:tr>
      <w:tr w:rsidR="009079D9" w:rsidRPr="00563183" w14:paraId="026F15BA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2511CED7" w14:textId="5110E2B0" w:rsidR="009079D9" w:rsidRPr="00F827AC" w:rsidRDefault="008208D0" w:rsidP="008208D0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  <w:t xml:space="preserve">ch) </w:t>
            </w:r>
            <w:r w:rsidR="009079D9" w:rsidRPr="00F827AC"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  <w:t>O leiaf 3 blynedd o brofiad yn cefnogi dysgwyr ag anghenion mewn grŵp neu ar sail un-i-un</w:t>
            </w:r>
          </w:p>
        </w:tc>
        <w:tc>
          <w:tcPr>
            <w:tcW w:w="1276" w:type="dxa"/>
            <w:shd w:val="clear" w:color="auto" w:fill="auto"/>
          </w:tcPr>
          <w:p w14:paraId="3738DD01" w14:textId="7BC8E50C" w:rsidR="009079D9" w:rsidRPr="00563183" w:rsidRDefault="009079D9" w:rsidP="009079D9">
            <w:pPr>
              <w:jc w:val="center"/>
              <w:rPr>
                <w:rFonts w:ascii="Trebuchet MS" w:hAnsi="Trebuchet MS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1B835378" w14:textId="5B6EBABB" w:rsidR="009079D9" w:rsidRPr="00563183" w:rsidRDefault="009079D9" w:rsidP="009079D9">
            <w:pPr>
              <w:jc w:val="center"/>
              <w:rPr>
                <w:rFonts w:ascii="Trebuchet MS" w:hAnsi="Trebuchet MS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825EFD9" w14:textId="77777777" w:rsidR="009079D9" w:rsidRPr="00563183" w:rsidRDefault="009079D9" w:rsidP="009079D9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9079D9" w:rsidRPr="00563183" w14:paraId="06D7A7DE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70DF0953" w14:textId="68799D1B" w:rsidR="009079D9" w:rsidRPr="00F827AC" w:rsidRDefault="009079D9" w:rsidP="009079D9">
            <w:pPr>
              <w:pStyle w:val="Body1"/>
              <w:numPr>
                <w:ilvl w:val="0"/>
                <w:numId w:val="12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"/>
              </w:rPr>
              <w:t>Profiad o weithio mewn amgylchedd Addysg Bellach</w:t>
            </w:r>
          </w:p>
        </w:tc>
        <w:tc>
          <w:tcPr>
            <w:tcW w:w="1276" w:type="dxa"/>
            <w:shd w:val="clear" w:color="auto" w:fill="auto"/>
          </w:tcPr>
          <w:p w14:paraId="3775B535" w14:textId="77777777" w:rsidR="009079D9" w:rsidRPr="00563183" w:rsidRDefault="009079D9" w:rsidP="009079D9">
            <w:pPr>
              <w:jc w:val="center"/>
              <w:rPr>
                <w:rFonts w:ascii="Trebuchet MS" w:hAnsi="Trebuchet MS"/>
                <w:lang w:val="cy-GB"/>
              </w:rPr>
            </w:pPr>
          </w:p>
        </w:tc>
        <w:tc>
          <w:tcPr>
            <w:tcW w:w="1302" w:type="dxa"/>
            <w:shd w:val="clear" w:color="auto" w:fill="auto"/>
          </w:tcPr>
          <w:p w14:paraId="39B57611" w14:textId="7D8F3E4C" w:rsidR="009079D9" w:rsidRPr="00563183" w:rsidRDefault="009079D9" w:rsidP="009079D9">
            <w:pPr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958" w:type="dxa"/>
            <w:shd w:val="clear" w:color="auto" w:fill="auto"/>
          </w:tcPr>
          <w:p w14:paraId="017F2C6B" w14:textId="14522C6D" w:rsidR="009079D9" w:rsidRDefault="009079D9" w:rsidP="009079D9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9079D9" w:rsidRPr="00563183" w14:paraId="73BACF67" w14:textId="77777777" w:rsidTr="00A375D3">
        <w:trPr>
          <w:trHeight w:val="432"/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7AA13564" w14:textId="77777777" w:rsidR="009079D9" w:rsidRPr="00563183" w:rsidRDefault="009079D9" w:rsidP="009079D9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158A3FB5" w14:textId="77777777" w:rsidR="009079D9" w:rsidRPr="00563183" w:rsidRDefault="009079D9" w:rsidP="009079D9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Gwybodaeth a Phrofiad</w:t>
            </w:r>
          </w:p>
        </w:tc>
      </w:tr>
      <w:tr w:rsidR="0009347D" w:rsidRPr="00563183" w14:paraId="02F46E99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60B39BA6" w14:textId="4595D0ED" w:rsidR="0009347D" w:rsidRPr="00563183" w:rsidRDefault="0009347D" w:rsidP="0009347D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Profiad o ddefnyddio rhaglenni TGCh i gefnogi strategaethau cymorth dysgu e.e. offer rhyngweithiol. </w:t>
            </w:r>
          </w:p>
        </w:tc>
        <w:tc>
          <w:tcPr>
            <w:tcW w:w="1276" w:type="dxa"/>
            <w:shd w:val="clear" w:color="auto" w:fill="auto"/>
          </w:tcPr>
          <w:p w14:paraId="65672B9C" w14:textId="77777777" w:rsidR="0009347D" w:rsidRPr="00563183" w:rsidRDefault="0009347D" w:rsidP="0009347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200E6A0" w14:textId="77777777" w:rsidR="0009347D" w:rsidRPr="00563183" w:rsidRDefault="0009347D" w:rsidP="0009347D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379C51A1" w14:textId="70CD423A" w:rsidR="0009347D" w:rsidRPr="00563183" w:rsidRDefault="0009347D" w:rsidP="0009347D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09347D" w:rsidRPr="00563183" w14:paraId="40100E05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7643A6A4" w14:textId="1F7CEBFE" w:rsidR="0009347D" w:rsidRPr="0009347D" w:rsidRDefault="0009347D" w:rsidP="0009347D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Profiad o gynnal cofnodion cywir a glynu at systemau gweinyddol </w:t>
            </w:r>
          </w:p>
        </w:tc>
        <w:tc>
          <w:tcPr>
            <w:tcW w:w="1276" w:type="dxa"/>
            <w:shd w:val="clear" w:color="auto" w:fill="auto"/>
          </w:tcPr>
          <w:p w14:paraId="1C5CD13A" w14:textId="77777777" w:rsidR="0009347D" w:rsidRPr="00563183" w:rsidRDefault="0009347D" w:rsidP="0009347D">
            <w:pPr>
              <w:pStyle w:val="Body1"/>
              <w:tabs>
                <w:tab w:val="left" w:pos="705"/>
                <w:tab w:val="center" w:pos="813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FD35AFD" w14:textId="77777777" w:rsidR="0009347D" w:rsidRPr="00563183" w:rsidRDefault="0009347D" w:rsidP="0009347D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A56693C" w14:textId="022FF90B" w:rsidR="0009347D" w:rsidRPr="00563183" w:rsidRDefault="0009347D" w:rsidP="0009347D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09347D" w:rsidRPr="00563183" w14:paraId="20272E47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42F6ACE2" w14:textId="1676253A" w:rsidR="0009347D" w:rsidRPr="0009347D" w:rsidRDefault="0009347D" w:rsidP="0009347D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 gallu i ysgogi dysgwyr ar bob lefel i gyflawni eu nodau dysgu </w:t>
            </w:r>
          </w:p>
        </w:tc>
        <w:tc>
          <w:tcPr>
            <w:tcW w:w="1276" w:type="dxa"/>
            <w:shd w:val="clear" w:color="auto" w:fill="auto"/>
          </w:tcPr>
          <w:p w14:paraId="0C53367E" w14:textId="695D3ED5" w:rsidR="0009347D" w:rsidRPr="00563183" w:rsidRDefault="0009347D" w:rsidP="0009347D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6F5E31D3" w14:textId="544FB26F" w:rsidR="0009347D" w:rsidRPr="00563183" w:rsidRDefault="0009347D" w:rsidP="0009347D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BAA5262" w14:textId="77777777" w:rsidR="0009347D" w:rsidRPr="00563183" w:rsidRDefault="0009347D" w:rsidP="0009347D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09347D" w:rsidRPr="00563183" w14:paraId="24B78F06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1A2727DF" w14:textId="2CE10717" w:rsidR="0009347D" w:rsidRPr="0009347D" w:rsidRDefault="008208D0" w:rsidP="008208D0">
            <w:pPr>
              <w:pStyle w:val="Body1"/>
              <w:rPr>
                <w:rFonts w:ascii="Trebuchet MS" w:hAnsi="Trebuchet MS" w:cs="Arial"/>
                <w:sz w:val="22"/>
                <w:szCs w:val="22"/>
                <w:lang w:val="cy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ch) </w:t>
            </w:r>
            <w:r w:rsidR="0009347D"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 gallu i arddangos sgiliau galluogwr a hwylusydd </w:t>
            </w:r>
          </w:p>
        </w:tc>
        <w:tc>
          <w:tcPr>
            <w:tcW w:w="1276" w:type="dxa"/>
            <w:shd w:val="clear" w:color="auto" w:fill="auto"/>
          </w:tcPr>
          <w:p w14:paraId="6B3153D3" w14:textId="39406AB0" w:rsidR="0009347D" w:rsidRPr="00563183" w:rsidRDefault="0009347D" w:rsidP="0009347D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E69C03C" w14:textId="107D2A36" w:rsidR="0009347D" w:rsidRPr="00563183" w:rsidRDefault="0009347D" w:rsidP="0009347D">
            <w:pPr>
              <w:pStyle w:val="Body1"/>
              <w:tabs>
                <w:tab w:val="center" w:pos="601"/>
              </w:tabs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A009DEF" w14:textId="77777777" w:rsidR="0009347D" w:rsidRPr="00563183" w:rsidRDefault="0009347D" w:rsidP="0009347D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</w:p>
        </w:tc>
      </w:tr>
      <w:tr w:rsidR="0009347D" w:rsidRPr="00563183" w14:paraId="068F488C" w14:textId="77777777" w:rsidTr="00A375D3">
        <w:trPr>
          <w:jc w:val="center"/>
        </w:trPr>
        <w:tc>
          <w:tcPr>
            <w:tcW w:w="10773" w:type="dxa"/>
            <w:gridSpan w:val="4"/>
            <w:shd w:val="clear" w:color="auto" w:fill="DEEAF6"/>
          </w:tcPr>
          <w:p w14:paraId="1A768256" w14:textId="77777777" w:rsidR="0009347D" w:rsidRPr="00563183" w:rsidRDefault="0009347D" w:rsidP="0009347D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</w:p>
          <w:p w14:paraId="4F72EA31" w14:textId="77777777" w:rsidR="0009347D" w:rsidRPr="00563183" w:rsidRDefault="0009347D" w:rsidP="0009347D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Sgiliau a Rhinweddau</w:t>
            </w:r>
          </w:p>
        </w:tc>
      </w:tr>
      <w:tr w:rsidR="00D15394" w:rsidRPr="00563183" w14:paraId="3EC61EBB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41DEE82B" w14:textId="3704B621" w:rsidR="00D15394" w:rsidRPr="00563183" w:rsidRDefault="00D15394" w:rsidP="00D15394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Sgiliau cyfathrebu rhagorol (ar lafar neu’n ysgrifenedig) a sgiliau rhyngbersonol effeithiol</w:t>
            </w:r>
          </w:p>
        </w:tc>
        <w:tc>
          <w:tcPr>
            <w:tcW w:w="1276" w:type="dxa"/>
            <w:shd w:val="clear" w:color="auto" w:fill="auto"/>
          </w:tcPr>
          <w:p w14:paraId="1F7D9423" w14:textId="77777777" w:rsidR="00D15394" w:rsidRPr="00563183" w:rsidRDefault="00D15394" w:rsidP="00D15394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FA8C660" w14:textId="77777777" w:rsidR="00D15394" w:rsidRPr="00563183" w:rsidRDefault="00D15394" w:rsidP="00D15394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8CF2B89" w14:textId="77777777" w:rsidR="00D15394" w:rsidRPr="00563183" w:rsidRDefault="00D15394" w:rsidP="00D15394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Cyfweliad</w:t>
            </w:r>
          </w:p>
        </w:tc>
      </w:tr>
      <w:tr w:rsidR="00D15394" w:rsidRPr="00563183" w14:paraId="205DDD0F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5195BE6E" w14:textId="4ACBF0DF" w:rsidR="00D15394" w:rsidRPr="00563183" w:rsidRDefault="00D15394" w:rsidP="00D15394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 gallu i ddatblygu gweithgareddau a thasgau rhyngweithiol </w:t>
            </w:r>
          </w:p>
        </w:tc>
        <w:tc>
          <w:tcPr>
            <w:tcW w:w="1276" w:type="dxa"/>
            <w:shd w:val="clear" w:color="auto" w:fill="auto"/>
          </w:tcPr>
          <w:p w14:paraId="78B75B46" w14:textId="6676B360" w:rsidR="00D15394" w:rsidRPr="00563183" w:rsidRDefault="00D15394" w:rsidP="00D15394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D357A0D" w14:textId="77777777" w:rsidR="00D15394" w:rsidRPr="00563183" w:rsidRDefault="00D15394" w:rsidP="00D15394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79814AB" w14:textId="77777777" w:rsidR="00D15394" w:rsidRPr="00563183" w:rsidRDefault="00D15394" w:rsidP="00D15394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696BD87D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37727D00" w14:textId="0CE46F89" w:rsidR="0022782A" w:rsidRPr="00563183" w:rsidRDefault="0022782A" w:rsidP="0022782A">
            <w:pPr>
              <w:pStyle w:val="Body1"/>
              <w:numPr>
                <w:ilvl w:val="0"/>
                <w:numId w:val="14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Yn hyderus, brwdfrydig ac egnïol </w:t>
            </w:r>
          </w:p>
        </w:tc>
        <w:tc>
          <w:tcPr>
            <w:tcW w:w="1276" w:type="dxa"/>
            <w:shd w:val="clear" w:color="auto" w:fill="auto"/>
          </w:tcPr>
          <w:p w14:paraId="3E324550" w14:textId="72CC5C96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999DF83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F206914" w14:textId="4DD9C3B4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22782A" w:rsidRPr="00563183" w14:paraId="715BA022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5DC4D4F8" w14:textId="1CE06AA1" w:rsidR="0022782A" w:rsidRPr="00563183" w:rsidRDefault="006437D1" w:rsidP="006437D1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ch) </w:t>
            </w:r>
            <w:r w:rsidR="0022782A"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Yn emosiynol wydn wrth weithio â dysgwyr heriol </w:t>
            </w:r>
          </w:p>
        </w:tc>
        <w:tc>
          <w:tcPr>
            <w:tcW w:w="1276" w:type="dxa"/>
            <w:shd w:val="clear" w:color="auto" w:fill="auto"/>
          </w:tcPr>
          <w:p w14:paraId="632B09BB" w14:textId="2508EA38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5212A65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646427E6" w14:textId="4D33810F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2045DD43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19E54529" w14:textId="4892D428" w:rsidR="0022782A" w:rsidRPr="00563183" w:rsidRDefault="006437D1" w:rsidP="0022782A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d</w:t>
            </w:r>
            <w:r w:rsidR="0022782A"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) Y gallu i arddangos dull sy’n canolbwyntio ar y dysgwr </w:t>
            </w:r>
          </w:p>
        </w:tc>
        <w:tc>
          <w:tcPr>
            <w:tcW w:w="1276" w:type="dxa"/>
            <w:shd w:val="clear" w:color="auto" w:fill="auto"/>
          </w:tcPr>
          <w:p w14:paraId="0B9AFF1A" w14:textId="620E2668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4394DAE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3565DFC2" w14:textId="4BEAF816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02ABC8A8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2BA3028B" w14:textId="3DF2B210" w:rsidR="0022782A" w:rsidRPr="00563183" w:rsidRDefault="006437D1" w:rsidP="006437D1">
            <w:pPr>
              <w:pStyle w:val="Body1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dd) </w:t>
            </w:r>
            <w:r w:rsidR="0022782A"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 gallu i reoli ac ymdopi ag ymddygiad dysgwyr </w:t>
            </w:r>
          </w:p>
        </w:tc>
        <w:tc>
          <w:tcPr>
            <w:tcW w:w="1276" w:type="dxa"/>
            <w:shd w:val="clear" w:color="auto" w:fill="auto"/>
          </w:tcPr>
          <w:p w14:paraId="27A551EF" w14:textId="53E4493C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C450396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EA74917" w14:textId="103C4374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2A2CDB84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66F08964" w14:textId="6F88DD98" w:rsidR="0022782A" w:rsidRPr="00563183" w:rsidRDefault="0022782A" w:rsidP="008208D0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Yn gallu i weithio ar eich menter eich hun, a meddu ar sgiliau gwneud penderfyniadau cryf </w:t>
            </w:r>
          </w:p>
        </w:tc>
        <w:tc>
          <w:tcPr>
            <w:tcW w:w="1276" w:type="dxa"/>
            <w:shd w:val="clear" w:color="auto" w:fill="auto"/>
          </w:tcPr>
          <w:p w14:paraId="34D3B2D8" w14:textId="77DA5A63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880E96D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487D616" w14:textId="72F47C59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2E98EF94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6BAD2A73" w14:textId="447E8C57" w:rsidR="0022782A" w:rsidRPr="00563183" w:rsidRDefault="0022782A" w:rsidP="008208D0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Ymddygiad cyfeillgar, hyblyg a phroffesiynol </w:t>
            </w:r>
          </w:p>
        </w:tc>
        <w:tc>
          <w:tcPr>
            <w:tcW w:w="1276" w:type="dxa"/>
            <w:shd w:val="clear" w:color="auto" w:fill="auto"/>
          </w:tcPr>
          <w:p w14:paraId="6D4270CA" w14:textId="0ECA6EC5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8EDEEB2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4AEAD923" w14:textId="28535FEA" w:rsidR="0022782A" w:rsidRDefault="0022782A" w:rsidP="0022782A">
            <w:pPr>
              <w:jc w:val="center"/>
              <w:rPr>
                <w:rFonts w:ascii="Trebuchet MS" w:hAnsi="Trebuchet MS" w:cs="Arial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29E19EA9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4BF64285" w14:textId="45DAB075" w:rsidR="0022782A" w:rsidRPr="00563183" w:rsidRDefault="0022782A" w:rsidP="008208D0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Agwedd ragweithiol at waith, yn unigol ac fel rhan o dîm </w:t>
            </w:r>
          </w:p>
        </w:tc>
        <w:tc>
          <w:tcPr>
            <w:tcW w:w="1276" w:type="dxa"/>
            <w:shd w:val="clear" w:color="auto" w:fill="auto"/>
          </w:tcPr>
          <w:p w14:paraId="4162B964" w14:textId="6137FCB3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036EF957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3602112" w14:textId="77777777" w:rsidR="0022782A" w:rsidRPr="00563183" w:rsidRDefault="0022782A" w:rsidP="0022782A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166B993D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4F907B2E" w14:textId="3A2E278A" w:rsidR="0022782A" w:rsidRPr="00563183" w:rsidRDefault="0022782A" w:rsidP="008208D0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 xml:space="preserve">Diplomyddiaeth a disgresiwn. </w:t>
            </w:r>
          </w:p>
        </w:tc>
        <w:tc>
          <w:tcPr>
            <w:tcW w:w="1276" w:type="dxa"/>
            <w:shd w:val="clear" w:color="auto" w:fill="auto"/>
          </w:tcPr>
          <w:p w14:paraId="74D27FFB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4A84AC14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5ECA6AAF" w14:textId="77777777" w:rsidR="0022782A" w:rsidRPr="00563183" w:rsidRDefault="0022782A" w:rsidP="0022782A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Cyfweliad</w:t>
            </w:r>
          </w:p>
        </w:tc>
      </w:tr>
      <w:tr w:rsidR="0022782A" w:rsidRPr="00563183" w14:paraId="62EF0779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61B93786" w14:textId="16F74D40" w:rsidR="0022782A" w:rsidRPr="00B54CCF" w:rsidRDefault="0022782A" w:rsidP="0022782A">
            <w:pPr>
              <w:pStyle w:val="Body1"/>
              <w:ind w:left="360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Yn gallu teithio yn ôl yr angen i gyflawni gofynion y swydd.</w:t>
            </w:r>
          </w:p>
        </w:tc>
        <w:tc>
          <w:tcPr>
            <w:tcW w:w="1276" w:type="dxa"/>
            <w:shd w:val="clear" w:color="auto" w:fill="auto"/>
          </w:tcPr>
          <w:p w14:paraId="1993F104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5B91D80E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051A745F" w14:textId="01ADBE97" w:rsidR="0022782A" w:rsidRPr="00563183" w:rsidRDefault="0022782A" w:rsidP="0022782A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22782A" w:rsidRPr="00563183" w14:paraId="1FA27CBA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06FE982F" w14:textId="044DD42D" w:rsidR="0022782A" w:rsidRPr="00563183" w:rsidRDefault="0022782A" w:rsidP="008208D0">
            <w:pPr>
              <w:pStyle w:val="Body1"/>
              <w:numPr>
                <w:ilvl w:val="0"/>
                <w:numId w:val="13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Yn gallu gweithio gyda'r nos a chydymffurfio â gofynion amserlen newidiol</w:t>
            </w:r>
          </w:p>
        </w:tc>
        <w:tc>
          <w:tcPr>
            <w:tcW w:w="1276" w:type="dxa"/>
            <w:shd w:val="clear" w:color="auto" w:fill="auto"/>
          </w:tcPr>
          <w:p w14:paraId="7020F3C6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3B34F5AE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79C1ECB3" w14:textId="0F0B9590" w:rsidR="0022782A" w:rsidRPr="00563183" w:rsidRDefault="0022782A" w:rsidP="0022782A">
            <w:pPr>
              <w:jc w:val="center"/>
              <w:rPr>
                <w:rFonts w:ascii="Trebuchet MS" w:hAnsi="Trebuchet MS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  <w:tr w:rsidR="0022782A" w:rsidRPr="00563183" w14:paraId="46B21F58" w14:textId="77777777" w:rsidTr="00A375D3">
        <w:trPr>
          <w:jc w:val="center"/>
        </w:trPr>
        <w:tc>
          <w:tcPr>
            <w:tcW w:w="10773" w:type="dxa"/>
            <w:gridSpan w:val="4"/>
            <w:shd w:val="clear" w:color="auto" w:fill="BDD6EE"/>
          </w:tcPr>
          <w:p w14:paraId="40D94A3E" w14:textId="77777777" w:rsidR="0022782A" w:rsidRPr="00563183" w:rsidRDefault="0022782A" w:rsidP="0022782A">
            <w:pPr>
              <w:pStyle w:val="Body1"/>
              <w:jc w:val="center"/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</w:p>
          <w:p w14:paraId="6B01FF75" w14:textId="77777777" w:rsidR="0022782A" w:rsidRPr="00563183" w:rsidRDefault="0022782A" w:rsidP="0022782A">
            <w:pPr>
              <w:pStyle w:val="Body1"/>
              <w:numPr>
                <w:ilvl w:val="0"/>
                <w:numId w:val="16"/>
              </w:numP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b/>
                <w:color w:val="auto"/>
                <w:sz w:val="22"/>
                <w:szCs w:val="22"/>
                <w:lang w:val="cy-GB"/>
              </w:rPr>
              <w:t>Gofynion Ychwanegol</w:t>
            </w:r>
          </w:p>
        </w:tc>
      </w:tr>
      <w:tr w:rsidR="00BE543D" w:rsidRPr="00563183" w14:paraId="35C8C69E" w14:textId="77777777" w:rsidTr="00A375D3">
        <w:trPr>
          <w:jc w:val="center"/>
        </w:trPr>
        <w:tc>
          <w:tcPr>
            <w:tcW w:w="6237" w:type="dxa"/>
            <w:shd w:val="clear" w:color="auto" w:fill="auto"/>
          </w:tcPr>
          <w:p w14:paraId="3A6945EA" w14:textId="38AE95F0" w:rsidR="00BE543D" w:rsidRPr="00563183" w:rsidRDefault="00BE543D" w:rsidP="00BE543D">
            <w:pPr>
              <w:pStyle w:val="Body1"/>
              <w:numPr>
                <w:ilvl w:val="0"/>
                <w:numId w:val="15"/>
              </w:numP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sz w:val="22"/>
                <w:szCs w:val="22"/>
                <w:lang w:val="cy"/>
              </w:rPr>
              <w:t>Parodrwydd i weithio ar unrhyw rai o gampysau Coleg Gwent</w:t>
            </w:r>
          </w:p>
        </w:tc>
        <w:tc>
          <w:tcPr>
            <w:tcW w:w="1276" w:type="dxa"/>
            <w:shd w:val="clear" w:color="auto" w:fill="auto"/>
          </w:tcPr>
          <w:p w14:paraId="73ABFEC4" w14:textId="77777777" w:rsidR="00BE543D" w:rsidRPr="00563183" w:rsidRDefault="00BE543D" w:rsidP="00BE543D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begin"/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instrText>symbol 252 \f "Wingdings" \s 10</w:instrText>
            </w:r>
            <w:r w:rsidRPr="00563183">
              <w:rPr>
                <w:rFonts w:ascii="Trebuchet MS" w:hAnsi="Trebuchet MS" w:cs="Arial"/>
                <w:b/>
                <w:sz w:val="22"/>
                <w:lang w:val="cy-GB"/>
              </w:rPr>
              <w:fldChar w:fldCharType="end"/>
            </w:r>
          </w:p>
        </w:tc>
        <w:tc>
          <w:tcPr>
            <w:tcW w:w="1302" w:type="dxa"/>
            <w:shd w:val="clear" w:color="auto" w:fill="auto"/>
          </w:tcPr>
          <w:p w14:paraId="2859A076" w14:textId="77777777" w:rsidR="00BE543D" w:rsidRPr="00563183" w:rsidRDefault="00BE543D" w:rsidP="00BE543D">
            <w:pPr>
              <w:pStyle w:val="Body1"/>
              <w:jc w:val="center"/>
              <w:rPr>
                <w:rFonts w:ascii="Trebuchet MS" w:hAnsi="Trebuchet MS" w:cs="Arial"/>
                <w:b/>
                <w:sz w:val="22"/>
                <w:lang w:val="cy-GB"/>
              </w:rPr>
            </w:pPr>
          </w:p>
        </w:tc>
        <w:tc>
          <w:tcPr>
            <w:tcW w:w="1958" w:type="dxa"/>
            <w:shd w:val="clear" w:color="auto" w:fill="auto"/>
          </w:tcPr>
          <w:p w14:paraId="116DA111" w14:textId="77777777" w:rsidR="00BE543D" w:rsidRPr="00563183" w:rsidRDefault="00BE543D" w:rsidP="00BE543D">
            <w:pPr>
              <w:pStyle w:val="Body1"/>
              <w:jc w:val="center"/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</w:pPr>
            <w:r>
              <w:rPr>
                <w:rFonts w:ascii="Trebuchet MS" w:hAnsi="Trebuchet MS" w:cs="Arial"/>
                <w:color w:val="auto"/>
                <w:sz w:val="22"/>
                <w:szCs w:val="22"/>
                <w:lang w:val="cy-GB"/>
              </w:rPr>
              <w:t>Ffurflen gais</w:t>
            </w:r>
            <w:r w:rsidRPr="00563183">
              <w:rPr>
                <w:rFonts w:ascii="Trebuchet MS" w:hAnsi="Trebuchet MS"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cy-GB"/>
              </w:rPr>
              <w:t>/ Cyfweliad</w:t>
            </w:r>
          </w:p>
        </w:tc>
      </w:tr>
    </w:tbl>
    <w:p w14:paraId="5EEC7730" w14:textId="30A5636D" w:rsidR="004613CD" w:rsidRDefault="004613CD" w:rsidP="006D4099">
      <w:pPr>
        <w:rPr>
          <w:rFonts w:ascii="Trebuchet MS" w:eastAsia="Arial Unicode MS" w:hAnsi="Trebuchet MS"/>
          <w:b/>
          <w:color w:val="000000"/>
          <w:sz w:val="22"/>
          <w:szCs w:val="22"/>
          <w:u w:color="000000"/>
        </w:rPr>
      </w:pPr>
    </w:p>
    <w:p w14:paraId="1D5DF695" w14:textId="77777777" w:rsidR="00DF6DA8" w:rsidRPr="00506A66" w:rsidRDefault="00DF6DA8">
      <w:pPr>
        <w:pStyle w:val="Body1"/>
        <w:rPr>
          <w:rFonts w:ascii="Trebuchet MS" w:eastAsia="Times New Roman" w:hAnsi="Trebuchet MS"/>
          <w:color w:val="auto"/>
          <w:sz w:val="22"/>
          <w:szCs w:val="22"/>
        </w:rPr>
      </w:pPr>
    </w:p>
    <w:sectPr w:rsidR="00DF6DA8" w:rsidRPr="00506A66" w:rsidSect="00377281">
      <w:pgSz w:w="11900" w:h="16840"/>
      <w:pgMar w:top="567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BCD1" w14:textId="77777777" w:rsidR="002B2B14" w:rsidRDefault="002B2B14" w:rsidP="0062023C">
      <w:r>
        <w:separator/>
      </w:r>
    </w:p>
  </w:endnote>
  <w:endnote w:type="continuationSeparator" w:id="0">
    <w:p w14:paraId="57629465" w14:textId="77777777" w:rsidR="002B2B14" w:rsidRDefault="002B2B14" w:rsidP="0062023C">
      <w:r>
        <w:continuationSeparator/>
      </w:r>
    </w:p>
  </w:endnote>
  <w:endnote w:type="continuationNotice" w:id="1">
    <w:p w14:paraId="6AD3F949" w14:textId="77777777" w:rsidR="002B2B14" w:rsidRDefault="002B2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F442" w14:textId="77777777" w:rsidR="002B2B14" w:rsidRDefault="002B2B14" w:rsidP="0062023C">
      <w:r>
        <w:separator/>
      </w:r>
    </w:p>
  </w:footnote>
  <w:footnote w:type="continuationSeparator" w:id="0">
    <w:p w14:paraId="5E138C1B" w14:textId="77777777" w:rsidR="002B2B14" w:rsidRDefault="002B2B14" w:rsidP="0062023C">
      <w:r>
        <w:continuationSeparator/>
      </w:r>
    </w:p>
  </w:footnote>
  <w:footnote w:type="continuationNotice" w:id="1">
    <w:p w14:paraId="35238AA3" w14:textId="77777777" w:rsidR="002B2B14" w:rsidRDefault="002B2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552887921"/>
      <w:lvlText w:val="%1."/>
      <w:lvlJc w:val="left"/>
      <w:pPr>
        <w:tabs>
          <w:tab w:val="num" w:pos="360"/>
        </w:tabs>
        <w:ind w:left="360" w:firstLine="9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709"/>
        </w:tabs>
        <w:ind w:left="709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0000001A"/>
    <w:multiLevelType w:val="multilevel"/>
    <w:tmpl w:val="894EE88C"/>
    <w:lvl w:ilvl="0">
      <w:start w:val="1"/>
      <w:numFmt w:val="bullet"/>
      <w:pStyle w:val="ImportWordListStyleDefinition380252389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1E"/>
    <w:multiLevelType w:val="multilevel"/>
    <w:tmpl w:val="894EE890"/>
    <w:lvl w:ilvl="0">
      <w:start w:val="1"/>
      <w:numFmt w:val="bullet"/>
      <w:pStyle w:val="ImportWordListStyleDefinition72168896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20"/>
    <w:multiLevelType w:val="multilevel"/>
    <w:tmpl w:val="894EE892"/>
    <w:lvl w:ilvl="0">
      <w:start w:val="1"/>
      <w:numFmt w:val="bullet"/>
      <w:pStyle w:val="ImportWordListStyleDefinition1874079438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27"/>
    <w:multiLevelType w:val="multilevel"/>
    <w:tmpl w:val="894EE899"/>
    <w:lvl w:ilvl="0">
      <w:start w:val="1"/>
      <w:numFmt w:val="bullet"/>
      <w:pStyle w:val="ImportWordListStyleDefinition489250275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29"/>
    <w:multiLevelType w:val="multilevel"/>
    <w:tmpl w:val="894EE89B"/>
    <w:lvl w:ilvl="0">
      <w:start w:val="1"/>
      <w:numFmt w:val="bullet"/>
      <w:pStyle w:val="ImportWordListStyleDefinition1289778511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</w:abstractNum>
  <w:abstractNum w:abstractNumId="8" w15:restartNumberingAfterBreak="0">
    <w:nsid w:val="05CB657A"/>
    <w:multiLevelType w:val="hybridMultilevel"/>
    <w:tmpl w:val="68E802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22504B"/>
    <w:multiLevelType w:val="hybridMultilevel"/>
    <w:tmpl w:val="64F69502"/>
    <w:lvl w:ilvl="0" w:tplc="06F67ED0">
      <w:start w:val="30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A3117"/>
    <w:multiLevelType w:val="hybridMultilevel"/>
    <w:tmpl w:val="EC9475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DE1B82"/>
    <w:multiLevelType w:val="hybridMultilevel"/>
    <w:tmpl w:val="078A7D2C"/>
    <w:lvl w:ilvl="0" w:tplc="0809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10CBA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A4FEE"/>
    <w:multiLevelType w:val="hybridMultilevel"/>
    <w:tmpl w:val="524C8A2A"/>
    <w:lvl w:ilvl="0" w:tplc="4202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A15C6"/>
    <w:multiLevelType w:val="hybridMultilevel"/>
    <w:tmpl w:val="028877E4"/>
    <w:lvl w:ilvl="0" w:tplc="E168DE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51C6D"/>
    <w:multiLevelType w:val="hybridMultilevel"/>
    <w:tmpl w:val="81004600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64164"/>
    <w:multiLevelType w:val="hybridMultilevel"/>
    <w:tmpl w:val="028877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266B2"/>
    <w:multiLevelType w:val="hybridMultilevel"/>
    <w:tmpl w:val="72828A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E22EC"/>
    <w:multiLevelType w:val="hybridMultilevel"/>
    <w:tmpl w:val="8BF82C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2"/>
  </w:num>
  <w:num w:numId="11">
    <w:abstractNumId w:val="16"/>
  </w:num>
  <w:num w:numId="12">
    <w:abstractNumId w:val="17"/>
  </w:num>
  <w:num w:numId="13">
    <w:abstractNumId w:val="8"/>
  </w:num>
  <w:num w:numId="14">
    <w:abstractNumId w:val="18"/>
  </w:num>
  <w:num w:numId="15">
    <w:abstractNumId w:val="10"/>
  </w:num>
  <w:num w:numId="16">
    <w:abstractNumId w:val="13"/>
  </w:num>
  <w:num w:numId="17">
    <w:abstractNumId w:val="11"/>
  </w:num>
  <w:num w:numId="18">
    <w:abstractNumId w:val="15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21"/>
    <w:rsid w:val="00003DCB"/>
    <w:rsid w:val="0001018F"/>
    <w:rsid w:val="000114E2"/>
    <w:rsid w:val="00011EE3"/>
    <w:rsid w:val="000516A3"/>
    <w:rsid w:val="00057A4F"/>
    <w:rsid w:val="00060C37"/>
    <w:rsid w:val="0006263C"/>
    <w:rsid w:val="0009347D"/>
    <w:rsid w:val="000E1EE4"/>
    <w:rsid w:val="000E34D1"/>
    <w:rsid w:val="000E67F2"/>
    <w:rsid w:val="000E7A39"/>
    <w:rsid w:val="000F5398"/>
    <w:rsid w:val="00117558"/>
    <w:rsid w:val="0014088A"/>
    <w:rsid w:val="001471A0"/>
    <w:rsid w:val="001574F1"/>
    <w:rsid w:val="001E0923"/>
    <w:rsid w:val="002102A4"/>
    <w:rsid w:val="0021077A"/>
    <w:rsid w:val="0022782A"/>
    <w:rsid w:val="00254791"/>
    <w:rsid w:val="00254E95"/>
    <w:rsid w:val="00272317"/>
    <w:rsid w:val="002750E5"/>
    <w:rsid w:val="002A0008"/>
    <w:rsid w:val="002B1404"/>
    <w:rsid w:val="002B2B14"/>
    <w:rsid w:val="002D360B"/>
    <w:rsid w:val="002F2B25"/>
    <w:rsid w:val="00321E4A"/>
    <w:rsid w:val="003558A0"/>
    <w:rsid w:val="00366321"/>
    <w:rsid w:val="00373A19"/>
    <w:rsid w:val="003761ED"/>
    <w:rsid w:val="00377281"/>
    <w:rsid w:val="00377D62"/>
    <w:rsid w:val="003D527B"/>
    <w:rsid w:val="003E5935"/>
    <w:rsid w:val="0040771A"/>
    <w:rsid w:val="00443979"/>
    <w:rsid w:val="004613CD"/>
    <w:rsid w:val="0047396E"/>
    <w:rsid w:val="004C018E"/>
    <w:rsid w:val="004D0DA3"/>
    <w:rsid w:val="00504BAD"/>
    <w:rsid w:val="00506A66"/>
    <w:rsid w:val="005318C5"/>
    <w:rsid w:val="00531CA6"/>
    <w:rsid w:val="00540563"/>
    <w:rsid w:val="00554152"/>
    <w:rsid w:val="00554869"/>
    <w:rsid w:val="005C21DD"/>
    <w:rsid w:val="005F25FA"/>
    <w:rsid w:val="005F29BF"/>
    <w:rsid w:val="005F2D83"/>
    <w:rsid w:val="0062023C"/>
    <w:rsid w:val="0062054F"/>
    <w:rsid w:val="00626F35"/>
    <w:rsid w:val="006437D1"/>
    <w:rsid w:val="0065340E"/>
    <w:rsid w:val="00673B9D"/>
    <w:rsid w:val="006A77D1"/>
    <w:rsid w:val="006D4099"/>
    <w:rsid w:val="006E39B5"/>
    <w:rsid w:val="006E60B1"/>
    <w:rsid w:val="006F3DDD"/>
    <w:rsid w:val="00704156"/>
    <w:rsid w:val="007243DB"/>
    <w:rsid w:val="00736F39"/>
    <w:rsid w:val="007840F9"/>
    <w:rsid w:val="007958FF"/>
    <w:rsid w:val="007B44E6"/>
    <w:rsid w:val="007C09AC"/>
    <w:rsid w:val="007C4510"/>
    <w:rsid w:val="007F7F33"/>
    <w:rsid w:val="008208D0"/>
    <w:rsid w:val="008732F1"/>
    <w:rsid w:val="008B1D66"/>
    <w:rsid w:val="008C20FC"/>
    <w:rsid w:val="009079D9"/>
    <w:rsid w:val="009466B6"/>
    <w:rsid w:val="00947924"/>
    <w:rsid w:val="00983763"/>
    <w:rsid w:val="00991333"/>
    <w:rsid w:val="009A738F"/>
    <w:rsid w:val="009C695D"/>
    <w:rsid w:val="009D6E60"/>
    <w:rsid w:val="00A01D52"/>
    <w:rsid w:val="00A61F10"/>
    <w:rsid w:val="00A80ED9"/>
    <w:rsid w:val="00AE30AB"/>
    <w:rsid w:val="00AE4C0C"/>
    <w:rsid w:val="00AF7936"/>
    <w:rsid w:val="00B21B04"/>
    <w:rsid w:val="00B732E7"/>
    <w:rsid w:val="00B90A49"/>
    <w:rsid w:val="00BA0B6B"/>
    <w:rsid w:val="00BE2635"/>
    <w:rsid w:val="00BE543D"/>
    <w:rsid w:val="00BF5FE8"/>
    <w:rsid w:val="00C034AD"/>
    <w:rsid w:val="00C126B6"/>
    <w:rsid w:val="00C47B92"/>
    <w:rsid w:val="00C5130C"/>
    <w:rsid w:val="00C54AE9"/>
    <w:rsid w:val="00CA3D96"/>
    <w:rsid w:val="00CB243C"/>
    <w:rsid w:val="00CC257A"/>
    <w:rsid w:val="00CD4AD7"/>
    <w:rsid w:val="00CD4FB2"/>
    <w:rsid w:val="00D142D2"/>
    <w:rsid w:val="00D150A9"/>
    <w:rsid w:val="00D15394"/>
    <w:rsid w:val="00D175F5"/>
    <w:rsid w:val="00D65A3B"/>
    <w:rsid w:val="00DE2155"/>
    <w:rsid w:val="00DE5116"/>
    <w:rsid w:val="00DF214F"/>
    <w:rsid w:val="00DF6DA8"/>
    <w:rsid w:val="00DF756F"/>
    <w:rsid w:val="00E32783"/>
    <w:rsid w:val="00E34003"/>
    <w:rsid w:val="00E372BF"/>
    <w:rsid w:val="00E40F7D"/>
    <w:rsid w:val="00EC18CB"/>
    <w:rsid w:val="00EC31B5"/>
    <w:rsid w:val="00ED7AD6"/>
    <w:rsid w:val="00F2261F"/>
    <w:rsid w:val="00F2551A"/>
    <w:rsid w:val="00F32BC0"/>
    <w:rsid w:val="00F372AF"/>
    <w:rsid w:val="00F72D52"/>
    <w:rsid w:val="00F827AC"/>
    <w:rsid w:val="00FC514F"/>
    <w:rsid w:val="093B5DA0"/>
    <w:rsid w:val="12C17A1B"/>
    <w:rsid w:val="4E895656"/>
    <w:rsid w:val="50ECFE79"/>
    <w:rsid w:val="61BD69B2"/>
    <w:rsid w:val="73E0CF33"/>
    <w:rsid w:val="759559CB"/>
    <w:rsid w:val="7BEF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5F162D2D"/>
  <w15:chartTrackingRefBased/>
  <w15:docId w15:val="{2CAC0505-896E-4E50-A0BE-5D2C96AF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u w:color="000000"/>
    </w:rPr>
  </w:style>
  <w:style w:type="paragraph" w:styleId="Heading2">
    <w:name w:val="heading 2"/>
    <w:next w:val="Body1"/>
    <w:qFormat/>
    <w:pPr>
      <w:keepNext/>
      <w:outlineLvl w:val="1"/>
    </w:pPr>
    <w:rPr>
      <w:rFonts w:eastAsia="Arial Unicode MS"/>
      <w:b/>
      <w:color w:val="000000"/>
      <w:sz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552887921"/>
    <w:semiHidden/>
    <w:pPr>
      <w:numPr>
        <w:numId w:val="1"/>
      </w:numPr>
    </w:pPr>
  </w:style>
  <w:style w:type="paragraph" w:customStyle="1" w:styleId="ImportWordListStyleDefinition552887921">
    <w:name w:val="Import Word List Style Definition 552887921"/>
    <w:pPr>
      <w:numPr>
        <w:numId w:val="2"/>
      </w:numPr>
    </w:pPr>
  </w:style>
  <w:style w:type="paragraph" w:customStyle="1" w:styleId="List1">
    <w:name w:val="List 1"/>
    <w:basedOn w:val="ImportWordListStyleDefinition552887921"/>
    <w:semiHidden/>
    <w:pPr>
      <w:numPr>
        <w:numId w:val="3"/>
      </w:numPr>
    </w:pPr>
  </w:style>
  <w:style w:type="paragraph" w:customStyle="1" w:styleId="ImportWordListStyleDefinition380252389">
    <w:name w:val="Import Word List Style Definition 380252389"/>
    <w:pPr>
      <w:numPr>
        <w:numId w:val="4"/>
      </w:numPr>
    </w:pPr>
  </w:style>
  <w:style w:type="paragraph" w:customStyle="1" w:styleId="ImportWordListStyleDefinition72168896">
    <w:name w:val="Import Word List Style Definition 72168896"/>
    <w:pPr>
      <w:numPr>
        <w:numId w:val="5"/>
      </w:numPr>
    </w:pPr>
  </w:style>
  <w:style w:type="paragraph" w:customStyle="1" w:styleId="ImportWordListStyleDefinition1874079438">
    <w:name w:val="Import Word List Style Definition 1874079438"/>
    <w:pPr>
      <w:numPr>
        <w:numId w:val="6"/>
      </w:numPr>
    </w:pPr>
  </w:style>
  <w:style w:type="paragraph" w:customStyle="1" w:styleId="ImportWordListStyleDefinition489250275">
    <w:name w:val="Import Word List Style Definition 489250275"/>
    <w:pPr>
      <w:numPr>
        <w:numId w:val="7"/>
      </w:numPr>
    </w:pPr>
  </w:style>
  <w:style w:type="paragraph" w:customStyle="1" w:styleId="ImportWordListStyleDefinition1289778511">
    <w:name w:val="Import Word List Style Definition 1289778511"/>
    <w:pPr>
      <w:numPr>
        <w:numId w:val="8"/>
      </w:numPr>
    </w:pPr>
  </w:style>
  <w:style w:type="paragraph" w:customStyle="1" w:styleId="Default">
    <w:name w:val="Default"/>
    <w:rsid w:val="004077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620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202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620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02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A01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1D52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DefaultParagraphFont"/>
    <w:rsid w:val="00AF7936"/>
  </w:style>
  <w:style w:type="paragraph" w:styleId="ListParagraph">
    <w:name w:val="List Paragraph"/>
    <w:basedOn w:val="Normal"/>
    <w:uiPriority w:val="34"/>
    <w:qFormat/>
    <w:rsid w:val="004613CD"/>
    <w:pPr>
      <w:ind w:left="720"/>
    </w:pPr>
    <w:rPr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9E7D249015C44A92E3C5A85810D67" ma:contentTypeVersion="4" ma:contentTypeDescription="Create a new document." ma:contentTypeScope="" ma:versionID="4ed1382d5f4de86347552fe7000e3f9c">
  <xsd:schema xmlns:xsd="http://www.w3.org/2001/XMLSchema" xmlns:xs="http://www.w3.org/2001/XMLSchema" xmlns:p="http://schemas.microsoft.com/office/2006/metadata/properties" xmlns:ns2="04638fe7-376e-48f5-9a7b-263e647a7dce" targetNamespace="http://schemas.microsoft.com/office/2006/metadata/properties" ma:root="true" ma:fieldsID="fac42353d0069667a4e86a96c35a1f9c" ns2:_="">
    <xsd:import namespace="04638fe7-376e-48f5-9a7b-263e647a7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8fe7-376e-48f5-9a7b-263e647a7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397D5-532D-40E6-A913-DE707E9F836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04638fe7-376e-48f5-9a7b-263e647a7d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D10763-DAE1-4FDA-AB52-29AC651D5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045FB-B011-4457-B090-9621649D8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38fe7-376e-48f5-9a7b-263e647a7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938FA-8FD3-46BD-8E2A-E80B81BF3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5556</Characters>
  <Application>Microsoft Office Word</Application>
  <DocSecurity>4</DocSecurity>
  <Lines>46</Lines>
  <Paragraphs>12</Paragraphs>
  <ScaleCrop>false</ScaleCrop>
  <Company>Coleg Gwent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Harding</dc:creator>
  <cp:keywords/>
  <cp:lastModifiedBy>Christopher Gardner</cp:lastModifiedBy>
  <cp:revision>2</cp:revision>
  <cp:lastPrinted>2016-05-04T10:21:00Z</cp:lastPrinted>
  <dcterms:created xsi:type="dcterms:W3CDTF">2024-11-06T12:56:00Z</dcterms:created>
  <dcterms:modified xsi:type="dcterms:W3CDTF">2024-11-06T12:56:00Z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0x010100F139E7D249015C44A92E3C5A85810D67</vt:lpwstr>
  </property>
  <property fmtid="{D5CDD505-2E9C-101B-9397-08002B2CF9AE}" pid="3" name="MediaServiceImageTags">
    <vt:lpwstr/>
  </property>
</Properties>
</file>